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79C2" w14:textId="77777777" w:rsidR="00E82A11" w:rsidRDefault="001D6127">
      <w:pPr>
        <w:spacing w:after="0" w:line="48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Works Cited</w:t>
      </w:r>
    </w:p>
    <w:p w14:paraId="059CF939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2x16 Believe Photo.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Screen Spy</w:t>
      </w:r>
      <w:r>
        <w:rPr>
          <w:rFonts w:ascii="Times New Roman" w:hAnsi="Times New Roman" w:cs="Times New Roman"/>
          <w:color w:val="000000"/>
          <w:sz w:val="24"/>
          <w:szCs w:val="24"/>
        </w:rPr>
        <w:t>, www.screenspy.com/articles/the-good-doctor-2x16-believe-photos/. Accessed 11 Apr. 2019.</w:t>
      </w:r>
    </w:p>
    <w:p w14:paraId="7211A8FD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2x17 Breakdown Picture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Share TV</w:t>
      </w:r>
      <w:r>
        <w:rPr>
          <w:rFonts w:ascii="Times New Roman" w:hAnsi="Times New Roman" w:cs="Times New Roman"/>
          <w:color w:val="000000"/>
          <w:sz w:val="24"/>
          <w:szCs w:val="24"/>
        </w:rPr>
        <w:t>, sharetv.com/shows/the_good_doctor/episodes/1146276. Accessed 11 Apr. 2019.</w:t>
      </w:r>
    </w:p>
    <w:p w14:paraId="2A8CF556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2x18 Trampoline Photo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TV Line</w:t>
      </w:r>
      <w:r>
        <w:rPr>
          <w:rFonts w:ascii="Times New Roman" w:hAnsi="Times New Roman" w:cs="Times New Roman"/>
          <w:color w:val="000000"/>
          <w:sz w:val="24"/>
          <w:szCs w:val="24"/>
        </w:rPr>
        <w:t>, 11 Mar. 2019, tvline.com/2019/03/11/the-good-doctor-recap-season-2-episode-18-finale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-shaun-carly-han/. Accessed 11 Apr. 2019.</w:t>
      </w:r>
    </w:p>
    <w:p w14:paraId="7CACAECB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"Add It Up." Produced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Shonda Rhimes.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Greys Anatomy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15, episode 18, ABC, 21 Mar. 2019.</w:t>
      </w:r>
    </w:p>
    <w:p w14:paraId="07BA97B0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"And Dream of Sheep." Produced by Shonda Rhimes.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Greys Anatomy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15, episode 17, ABC, 14 Mar. 2019.</w:t>
      </w:r>
    </w:p>
    <w:p w14:paraId="1C59EAD2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"Believe." Produced by David Shore.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The Good Doctor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2, episode 16,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ABC, 25 Feb. 2019.</w:t>
      </w:r>
    </w:p>
    <w:p w14:paraId="40923063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"Brain Contusions."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BrainandSpinalChord.org</w:t>
      </w:r>
      <w:r>
        <w:rPr>
          <w:rFonts w:ascii="Times New Roman" w:hAnsi="Times New Roman" w:cs="Times New Roman"/>
          <w:color w:val="000000"/>
          <w:sz w:val="24"/>
          <w:szCs w:val="24"/>
        </w:rPr>
        <w:t>, www.brainandspinalcord.org/brain-contusions/. Accessed 10 Apr. 2019.</w:t>
      </w:r>
    </w:p>
    <w:p w14:paraId="43572559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"Breakdown." Produced by David Shore.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The Good Doctor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2, episode 17, ABC, 4 Mar. 2019.</w:t>
      </w:r>
    </w:p>
    <w:p w14:paraId="0140A9F1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Cannada, Lisa K. "Zero-Tole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rance for Hospital Romance?"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AMA Journal of Ethics</w:t>
      </w:r>
      <w:r>
        <w:rPr>
          <w:rFonts w:ascii="Times New Roman" w:hAnsi="Times New Roman" w:cs="Times New Roman"/>
          <w:color w:val="000000"/>
          <w:sz w:val="24"/>
          <w:szCs w:val="24"/>
        </w:rPr>
        <w:t>, Jan. 2010, journalofethics.ama-assn.org/article/zero-tolerance-hospital-romance-commentary-1/2010-01. Accessed 10 Apr. 2019.</w:t>
      </w:r>
    </w:p>
    <w:p w14:paraId="28C43787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"Chest Trauma Pulmonary Contusion."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Trauma.org</w:t>
      </w:r>
      <w:r>
        <w:rPr>
          <w:rFonts w:ascii="Times New Roman" w:hAnsi="Times New Roman" w:cs="Times New Roman"/>
          <w:color w:val="000000"/>
          <w:sz w:val="24"/>
          <w:szCs w:val="24"/>
        </w:rPr>
        <w:t>, www.trauma.org/archive/thoracic</w:t>
      </w:r>
      <w:r>
        <w:rPr>
          <w:rFonts w:ascii="Times New Roman" w:hAnsi="Times New Roman" w:cs="Times New Roman"/>
          <w:color w:val="000000"/>
          <w:sz w:val="24"/>
          <w:szCs w:val="24"/>
        </w:rPr>
        <w:t>/CHESTcontusion.html. Accessed 10 Apr. 2019.</w:t>
      </w:r>
    </w:p>
    <w:p w14:paraId="0A92F9A2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"Chicago Med 4x16 Promo 'Old Flames, New Sparks' (HD)."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TV Promos, 20 Feb. 2019, www.youtube.com/watch?v=X4ZXiVwF_Wg. Accessed 11 Apr. 2019.</w:t>
      </w:r>
    </w:p>
    <w:p w14:paraId="437F74AF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"Chicago Med 4x16 Sneak Peek 1 Old Flames, New Sp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arks YouTube."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Cube Promo, 26 Feb. 2019, www.youtube.com/watch?v=O8a4VP7Jifo. Accessed 11 Apr. 2019.</w:t>
      </w:r>
    </w:p>
    <w:p w14:paraId="0BAC41F2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Chicago Med 4x17 Photo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Twitter</w:t>
      </w:r>
      <w:r>
        <w:rPr>
          <w:rFonts w:ascii="Times New Roman" w:hAnsi="Times New Roman" w:cs="Times New Roman"/>
          <w:color w:val="000000"/>
          <w:sz w:val="24"/>
          <w:szCs w:val="24"/>
        </w:rPr>
        <w:t>, 15 Mar. 2019, twitter.com/onechicagonews/status/1106591260477927426. Accessed 11 Apr. 2019.</w:t>
      </w:r>
    </w:p>
    <w:p w14:paraId="6A6A8CF8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"Chicago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Med 4x17 Promo 'The Space Between Us' (HD)."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TV Promos, 13 Mar. 2019, www.youtube.com/watch?v=c4R-IE13IJU. Accessed 11 Apr. 2019.</w:t>
      </w:r>
    </w:p>
    <w:p w14:paraId="14AEFECE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"Chicago Med 4x18 Promo 'Tell Me The Truth' (HD)."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TV Promos, 27 Mar. 2019, www.yout</w:t>
      </w:r>
      <w:r>
        <w:rPr>
          <w:rFonts w:ascii="Times New Roman" w:hAnsi="Times New Roman" w:cs="Times New Roman"/>
          <w:color w:val="000000"/>
          <w:sz w:val="24"/>
          <w:szCs w:val="24"/>
        </w:rPr>
        <w:t>ube.com/watch?v=7k0luztxtbA. Accessed 11 Apr. 2019.</w:t>
      </w:r>
    </w:p>
    <w:p w14:paraId="1871F037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"Deluca Confronts His Father - Grey's Anatomy Season 15 Episode 17."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ABC, 14 Mar. 2019, www.youtube.com/watch?v=SurBmv0fM8M. Accessed 11 Apr. 2019.</w:t>
      </w:r>
    </w:p>
    <w:p w14:paraId="66193D7A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Demuro, Jonas, Dr, and Ronald Karli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n, Dr. "Common Surgeries."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University of Rochester Medical Center</w:t>
      </w:r>
      <w:r>
        <w:rPr>
          <w:rFonts w:ascii="Times New Roman" w:hAnsi="Times New Roman" w:cs="Times New Roman"/>
          <w:color w:val="000000"/>
          <w:sz w:val="24"/>
          <w:szCs w:val="24"/>
        </w:rPr>
        <w:t>, www.urmc.rochester.edu/encyclopedia/content.aspx?contenttypeid=85&amp;contentid=P01392.</w:t>
      </w:r>
    </w:p>
    <w:p w14:paraId="715866CE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"Department of Surgery."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Johns Hopkins Medicine</w:t>
      </w:r>
      <w:r>
        <w:rPr>
          <w:rFonts w:ascii="Times New Roman" w:hAnsi="Times New Roman" w:cs="Times New Roman"/>
          <w:color w:val="000000"/>
          <w:sz w:val="24"/>
          <w:szCs w:val="24"/>
        </w:rPr>
        <w:t>, www.hopkinsmedicine.org/surgery/index.html. Accessed 1 A</w:t>
      </w:r>
      <w:r>
        <w:rPr>
          <w:rFonts w:ascii="Times New Roman" w:hAnsi="Times New Roman" w:cs="Times New Roman"/>
          <w:color w:val="000000"/>
          <w:sz w:val="24"/>
          <w:szCs w:val="24"/>
        </w:rPr>
        <w:t>pr. 2018.</w:t>
      </w:r>
    </w:p>
    <w:p w14:paraId="676CE5D8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"Dilation and curettage (D&amp;C)."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Mayo Clinic</w:t>
      </w:r>
      <w:r>
        <w:rPr>
          <w:rFonts w:ascii="Times New Roman" w:hAnsi="Times New Roman" w:cs="Times New Roman"/>
          <w:color w:val="000000"/>
          <w:sz w:val="24"/>
          <w:szCs w:val="24"/>
        </w:rPr>
        <w:t>, www.mayoclinic.org/tests-procedures/dilation-and-curettage/about/pac-20384910. Accessed 10 Apr. 2019.</w:t>
      </w:r>
    </w:p>
    <w:p w14:paraId="57BA76CB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"Don't Tell My Parents - Chicago Med (Episode Highlight)."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31 Mar. 2019, www.youtube.com/w</w:t>
      </w:r>
      <w:r>
        <w:rPr>
          <w:rFonts w:ascii="Times New Roman" w:hAnsi="Times New Roman" w:cs="Times New Roman"/>
          <w:color w:val="000000"/>
          <w:sz w:val="24"/>
          <w:szCs w:val="24"/>
        </w:rPr>
        <w:t>atch?v=hXna-AeQW_Q. Accessed 11 Apr. 2019.</w:t>
      </w:r>
    </w:p>
    <w:p w14:paraId="276C3618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Frederick, Brittany.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Chicago Med 4x18 Photo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Fansided</w:t>
      </w:r>
      <w:r>
        <w:rPr>
          <w:rFonts w:ascii="Times New Roman" w:hAnsi="Times New Roman" w:cs="Times New Roman"/>
          <w:color w:val="000000"/>
          <w:sz w:val="24"/>
          <w:szCs w:val="24"/>
        </w:rPr>
        <w:t>, 4 Apr. 2019, onechicagocenter.com/2019/04/01/chicago-med-season-4-episode-18-synopsis-promo/. Accessed 11 Apr. 2019.</w:t>
      </w:r>
    </w:p>
    <w:p w14:paraId="7D640338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"Frostbite."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Mayo Clinic</w:t>
      </w:r>
      <w:r>
        <w:rPr>
          <w:rFonts w:ascii="Times New Roman" w:hAnsi="Times New Roman" w:cs="Times New Roman"/>
          <w:color w:val="000000"/>
          <w:sz w:val="24"/>
          <w:szCs w:val="24"/>
        </w:rPr>
        <w:t>, www.mayoclinic.org/diseases-conditions/frostbite/diagnosis-treatment/drc-20372661. Accessed 11 Apr. 2019.</w:t>
      </w:r>
    </w:p>
    <w:p w14:paraId="00DC66A5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"Gene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ral Surgery Preparation."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Stanford Heath Center</w:t>
      </w:r>
      <w:r>
        <w:rPr>
          <w:rFonts w:ascii="Times New Roman" w:hAnsi="Times New Roman" w:cs="Times New Roman"/>
          <w:color w:val="000000"/>
          <w:sz w:val="24"/>
          <w:szCs w:val="24"/>
        </w:rPr>
        <w:t>, stanfordhealthcare.org/medical-treatments/g/general-surgery/procedures/surgery-preparation.html. Accessed 13 Mar. 2019.</w:t>
      </w:r>
    </w:p>
    <w:p w14:paraId="225A7F9E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"General Surgery Preparation."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Stanford Medicine</w:t>
      </w:r>
      <w:r>
        <w:rPr>
          <w:rFonts w:ascii="Times New Roman" w:hAnsi="Times New Roman" w:cs="Times New Roman"/>
          <w:color w:val="000000"/>
          <w:sz w:val="24"/>
          <w:szCs w:val="24"/>
        </w:rPr>
        <w:t>, stanfordhealthcare.org/medical-treatm</w:t>
      </w:r>
      <w:r>
        <w:rPr>
          <w:rFonts w:ascii="Times New Roman" w:hAnsi="Times New Roman" w:cs="Times New Roman"/>
          <w:color w:val="000000"/>
          <w:sz w:val="24"/>
          <w:szCs w:val="24"/>
        </w:rPr>
        <w:t>ents/g/general-surgery/procedures/surgery-preparation.html. Accessed 27 Mar. 2019.</w:t>
      </w:r>
    </w:p>
    <w:p w14:paraId="04DE824E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"The Good Doctor 2x16 Promo 'Believe' (HD)."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ABC, 18 Feb. 2019, www.youtube.com/watch?v=k5SwiK8Il04. Accessed 11 Apr. 2019.</w:t>
      </w:r>
    </w:p>
    <w:p w14:paraId="6739A843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"The Good Doctor 2x17 Promo 'Breakdown' (HD)."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TV Promos, 25 Feb. 2019, www.youtube.com/watch?v=A83XxibbQi4. Accessed 11 Apr. 2019.</w:t>
      </w:r>
    </w:p>
    <w:p w14:paraId="29F90432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"The Good Doctor 2x18 Promo 'Trampoline' (HD) Season Finale."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Yala E-Media, 4 Mar.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2019, www.youtube.com/watch?v=VvuZ-NUuIBQ. Accessed 11 Apr. 2019.</w:t>
      </w:r>
    </w:p>
    <w:p w14:paraId="5122B8E5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"The Good Doctor | Season 2 Episode 18 | Claire Founds it !"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Stupid Channel, 12 Mar. 2018, www.youtube.com/watch?v=y5FVsYA9kyQ. Accessed 11 Apr. 2019.</w:t>
      </w:r>
    </w:p>
    <w:p w14:paraId="3C1C1504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"The Good Doctor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| Season 2 Episode 17 | Dr Melendez Calls Shaun For Immediate Help."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Stupid Channel, 6 Mar. 2019, www.youtube.com/watch?v=_JVqOykbEvo. Accessed 11 Apr. 2019.</w:t>
      </w:r>
    </w:p>
    <w:p w14:paraId="1C5EFC8B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"Grey's Anatomy 15x17 Promo 'And Dream of Sheep' (HD) Season 15 Episode 17 Pr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omo."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ABC, 7 Mar. 2019, www.youtube.com/watch?v=EBk_A1T-hQE. Accessed 11 Apr. 2019.</w:t>
      </w:r>
    </w:p>
    <w:p w14:paraId="030B1BEB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"Grey's Anatomy 15x18 - Amelia Scene 7."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Caterina Online, 22 Mar. 2019, www.youtube.com/watch?v=tVxJEgzhfqg. Accessed 11 Apr. 2019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3ABB6B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Greys Anatomy 15x18 Photo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TV Shows Geeks</w:t>
      </w:r>
      <w:r>
        <w:rPr>
          <w:rFonts w:ascii="Times New Roman" w:hAnsi="Times New Roman" w:cs="Times New Roman"/>
          <w:color w:val="000000"/>
          <w:sz w:val="24"/>
          <w:szCs w:val="24"/>
        </w:rPr>
        <w:t>, tvcomicsseries.com/greys-anatomy-15x18-add-it-up-promotional-photos-and-synopsis/. Accessed 11 Apr. 2019.</w:t>
      </w:r>
    </w:p>
    <w:p w14:paraId="5434E8CA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"Grey's Anatomy 15x18 Promo 'Add It Up' (HD) Season 15 Episode 18 Promo."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TV Promos,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 Mar. 2019, www.youtube.com/watch?v=7g3QNnP2i2w. Accessed 11 Apr. 2019.</w:t>
      </w:r>
    </w:p>
    <w:p w14:paraId="0CD373F7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"Grey's Anatomy 15x19 - Amelia's Only Scene."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Caterina Online, 29 Mar. 2019, www.youtube.com/watch?v=khGLoIRT0yA. Accessed 11 Apr. 2019.</w:t>
      </w:r>
    </w:p>
    <w:p w14:paraId="27147165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"Grey's Anatomy 15x19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romo 'Silent All These Years' (HD) Season 15 Episode 19 Promo."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TV Promos, 21 Mar. 2019, www.youtube.com/watch?v=B9vFPwnmD4w. Accessed 11 Apr. 2019.</w:t>
      </w:r>
    </w:p>
    <w:p w14:paraId="564EFF0A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"How To Perform Surgical Hand Scrubs."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Infection Control Today</w:t>
      </w:r>
      <w:r>
        <w:rPr>
          <w:rFonts w:ascii="Times New Roman" w:hAnsi="Times New Roman" w:cs="Times New Roman"/>
          <w:color w:val="000000"/>
          <w:sz w:val="24"/>
          <w:szCs w:val="24"/>
        </w:rPr>
        <w:t>, edited by Deborah Gard</w:t>
      </w:r>
      <w:r>
        <w:rPr>
          <w:rFonts w:ascii="Times New Roman" w:hAnsi="Times New Roman" w:cs="Times New Roman"/>
          <w:color w:val="000000"/>
          <w:sz w:val="24"/>
          <w:szCs w:val="24"/>
        </w:rPr>
        <w:t>ner and Ellen Anderson Manz, 1 May 2001, www.infectioncontroltoday.com/hand-hygiene/how-perform-surgical-hand-scrubs.</w:t>
      </w:r>
    </w:p>
    <w:p w14:paraId="2F9B0A2F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"Justice for Abby."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Camilla L News, 30 Mar. 2019, www.youtube.com/watch?v=Hvt0eybWtSc. Accessed 11 Apr. 2019.</w:t>
      </w:r>
    </w:p>
    <w:p w14:paraId="69E287F6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MacGill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Markus. "Causes and treatments of aneurysm."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Medical News Today</w:t>
      </w:r>
      <w:r>
        <w:rPr>
          <w:rFonts w:ascii="Times New Roman" w:hAnsi="Times New Roman" w:cs="Times New Roman"/>
          <w:color w:val="000000"/>
          <w:sz w:val="24"/>
          <w:szCs w:val="24"/>
        </w:rPr>
        <w:t>, 28 Nov. 2017, www.medicalnewstoday.com/articles/156993.php. Accessed 10 Apr. 2019.</w:t>
      </w:r>
    </w:p>
    <w:p w14:paraId="3286CEDF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Malvik, Callie. "What Does a Registered Nurse Do? (Understanding Their Impact)."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Rasmussen College</w:t>
      </w:r>
      <w:r>
        <w:rPr>
          <w:rFonts w:ascii="Times New Roman" w:hAnsi="Times New Roman" w:cs="Times New Roman"/>
          <w:color w:val="000000"/>
          <w:sz w:val="24"/>
          <w:szCs w:val="24"/>
        </w:rPr>
        <w:t>, 25 Jun</w:t>
      </w:r>
      <w:r>
        <w:rPr>
          <w:rFonts w:ascii="Times New Roman" w:hAnsi="Times New Roman" w:cs="Times New Roman"/>
          <w:color w:val="000000"/>
          <w:sz w:val="24"/>
          <w:szCs w:val="24"/>
        </w:rPr>
        <w:t>e 2017, www.rasmussen.edu/degrees/nursing/blog/what-does-a-registered-nurse-do/. Accessed 8 Apr. 2019.</w:t>
      </w:r>
    </w:p>
    <w:p w14:paraId="78BB0711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Manier, Jeremy. "U. OF C. DOCTORS DEFY ODDS IN SURGERY."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Chicago Tribune</w:t>
      </w:r>
      <w:r>
        <w:rPr>
          <w:rFonts w:ascii="Times New Roman" w:hAnsi="Times New Roman" w:cs="Times New Roman"/>
          <w:color w:val="000000"/>
          <w:sz w:val="24"/>
          <w:szCs w:val="24"/>
        </w:rPr>
        <w:t>, 30 Dec. 1999, www.chicagotribune.com/news/ct-xpm-1999-12-30-9912300082-story.ht</w:t>
      </w:r>
      <w:r>
        <w:rPr>
          <w:rFonts w:ascii="Times New Roman" w:hAnsi="Times New Roman" w:cs="Times New Roman"/>
          <w:color w:val="000000"/>
          <w:sz w:val="24"/>
          <w:szCs w:val="24"/>
        </w:rPr>
        <w:t>ml. Accessed 8 Apr. 2019.</w:t>
      </w:r>
    </w:p>
    <w:p w14:paraId="3A0B1103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"Methamphetamine Laboratory Methamphetamine Laboratory IDENTIFICATION and HAZARDS."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U.S Department of Justice</w:t>
      </w:r>
      <w:r>
        <w:rPr>
          <w:rFonts w:ascii="Times New Roman" w:hAnsi="Times New Roman" w:cs="Times New Roman"/>
          <w:color w:val="000000"/>
          <w:sz w:val="24"/>
          <w:szCs w:val="24"/>
        </w:rPr>
        <w:t>, 2004, www.justice.gov/archive/ndic/pubs7/7341/7341p.pdf. Accessed 10 Apr. 2019.</w:t>
      </w:r>
    </w:p>
    <w:p w14:paraId="5598610D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"Mifeprex (mifepristone) Information."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U.S Food and Drug Administraiton</w:t>
      </w:r>
      <w:r>
        <w:rPr>
          <w:rFonts w:ascii="Times New Roman" w:hAnsi="Times New Roman" w:cs="Times New Roman"/>
          <w:color w:val="000000"/>
          <w:sz w:val="24"/>
          <w:szCs w:val="24"/>
        </w:rPr>
        <w:t>, 5 Feb. 2018, www.fda.gov/drugs/drugsafety/postmarketdrugsafetyinformationforpatientsandproviders/ucm111323.htm. Accessed 10 Apr. 2019.</w:t>
      </w:r>
    </w:p>
    <w:p w14:paraId="51D01C11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Nall, Rachel. "Chest tube insertion: Procedure, complications, and removal."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Medical News Today</w:t>
      </w:r>
      <w:r>
        <w:rPr>
          <w:rFonts w:ascii="Times New Roman" w:hAnsi="Times New Roman" w:cs="Times New Roman"/>
          <w:color w:val="000000"/>
          <w:sz w:val="24"/>
          <w:szCs w:val="24"/>
        </w:rPr>
        <w:t>, 15 June 2018, www.medicalnewstoday.com/articles/322161.php. Accessed 8 Apr. 2019.</w:t>
      </w:r>
    </w:p>
    <w:p w14:paraId="37D1AB0B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"Neurofibroma."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Genetic and Rare Diseases Information Center</w:t>
      </w:r>
      <w:r>
        <w:rPr>
          <w:rFonts w:ascii="Times New Roman" w:hAnsi="Times New Roman" w:cs="Times New Roman"/>
          <w:color w:val="000000"/>
          <w:sz w:val="24"/>
          <w:szCs w:val="24"/>
        </w:rPr>
        <w:t>, Department of H</w:t>
      </w:r>
      <w:r>
        <w:rPr>
          <w:rFonts w:ascii="Times New Roman" w:hAnsi="Times New Roman" w:cs="Times New Roman"/>
          <w:color w:val="000000"/>
          <w:sz w:val="24"/>
          <w:szCs w:val="24"/>
        </w:rPr>
        <w:t>ealth and Human Services, 1 Apr. 2018, rarediseases.info.nih.gov/diseases/7191/neurofibroma. Accessed 8 Apr. 2019.</w:t>
      </w:r>
    </w:p>
    <w:p w14:paraId="019B89EF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Nguyen, Patrick, et al. "Laparoscopic Repair of Diaphragmatic Rupture: A Case Report with Radiological and Surgical Correlation."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Hindawi Cas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e Reports in Surgery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vol. 41, 20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Aug. 2017.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Hindawi</w:t>
      </w:r>
      <w:r>
        <w:rPr>
          <w:rFonts w:ascii="Times New Roman" w:hAnsi="Times New Roman" w:cs="Times New Roman"/>
          <w:color w:val="000000"/>
          <w:sz w:val="24"/>
          <w:szCs w:val="24"/>
        </w:rPr>
        <w:t>, www.hindawi.com/journals/cris/2017/4159108/. Accessed 10 Apr. 2019.</w:t>
      </w:r>
    </w:p>
    <w:p w14:paraId="47074D7F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Nishida, Naoki, and Shiomi Ina. "Fetal closed head injuries following maternal motor vehicle accident."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US National Library of Medicin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, 2 Nov. 2018, doi:10.1097/MD.0000000000013133. Accessed 11 Apr. 2019.</w:t>
      </w:r>
    </w:p>
    <w:p w14:paraId="7E34D966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Nordqvist, Christain. "What is Cardiology?"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Medical News Today</w:t>
      </w:r>
      <w:r>
        <w:rPr>
          <w:rFonts w:ascii="Times New Roman" w:hAnsi="Times New Roman" w:cs="Times New Roman"/>
          <w:color w:val="000000"/>
          <w:sz w:val="24"/>
          <w:szCs w:val="24"/>
        </w:rPr>
        <w:t>, 3 Apr. 2017, www.medicalnewstoday.com/articles/248935.php. Accessed 8 Apr. 2019.</w:t>
      </w:r>
    </w:p>
    <w:p w14:paraId="4C8528AC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"Old Flames, New Sparks." Produced by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ick Wolf.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Chicago Med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4, episode 16, 27 Feb. 2019.</w:t>
      </w:r>
    </w:p>
    <w:p w14:paraId="2B7629D3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"Pancreatic Islet Transplantation."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National Institute of Diabetes and Digestive and Kidney Diseases</w:t>
      </w:r>
      <w:r>
        <w:rPr>
          <w:rFonts w:ascii="Times New Roman" w:hAnsi="Times New Roman" w:cs="Times New Roman"/>
          <w:color w:val="000000"/>
          <w:sz w:val="24"/>
          <w:szCs w:val="24"/>
        </w:rPr>
        <w:t>, Department of Health and Human Services, www.niddk.nih.gov/health-information/diabetes/overview</w:t>
      </w:r>
      <w:r>
        <w:rPr>
          <w:rFonts w:ascii="Times New Roman" w:hAnsi="Times New Roman" w:cs="Times New Roman"/>
          <w:color w:val="000000"/>
          <w:sz w:val="24"/>
          <w:szCs w:val="24"/>
        </w:rPr>
        <w:t>/insulin-medicines-treatments/pancreatic-islet-transplantation. Accessed 8 Apr. 2019.</w:t>
      </w:r>
    </w:p>
    <w:p w14:paraId="6F2F473C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"Pelvic Fracture."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Cedars-Sinai</w:t>
      </w:r>
      <w:r>
        <w:rPr>
          <w:rFonts w:ascii="Times New Roman" w:hAnsi="Times New Roman" w:cs="Times New Roman"/>
          <w:color w:val="000000"/>
          <w:sz w:val="24"/>
          <w:szCs w:val="24"/>
        </w:rPr>
        <w:t>, www.cedars-sinai.org/health-library/diseases-and-conditions/p/pelvic-fracture.html. Accessed 10 Apr. 2019.</w:t>
      </w:r>
    </w:p>
    <w:p w14:paraId="03CCC2DC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"Real Doctor Reacts to CHICAGO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MED | Medical Drama Review | Doctor Mike."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Mike Varshavski, 15 July 2018, www.youtube.com/watch?v=W4Sp2XwfQDg. Accessed 8 Apr. 2019.</w:t>
      </w:r>
    </w:p>
    <w:p w14:paraId="615C215A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"Real Doctor Reacts to GREY'S ANATOMY | Medical Drama Review | Doctor Mike."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Mik</w:t>
      </w:r>
      <w:r>
        <w:rPr>
          <w:rFonts w:ascii="Times New Roman" w:hAnsi="Times New Roman" w:cs="Times New Roman"/>
          <w:color w:val="000000"/>
          <w:sz w:val="24"/>
          <w:szCs w:val="24"/>
        </w:rPr>
        <w:t>e Varshavski, 8 Apr. 2018, www.youtube.com/watch?v=-FyRzgJFeLE. Accessed 8 Apr. 2019.</w:t>
      </w:r>
    </w:p>
    <w:p w14:paraId="267852B6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"Real Doctor Reacts to THE GOOD DOCTOR | Medical Drama Review | Doctor Mike."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Mike Varshavski, 15 Apr. 2018, www.youtube.com/watch?v=Ya_trIAWIXA. Acc</w:t>
      </w:r>
      <w:r>
        <w:rPr>
          <w:rFonts w:ascii="Times New Roman" w:hAnsi="Times New Roman" w:cs="Times New Roman"/>
          <w:color w:val="000000"/>
          <w:sz w:val="24"/>
          <w:szCs w:val="24"/>
        </w:rPr>
        <w:t>essed 8 Apr. 2019.</w:t>
      </w:r>
    </w:p>
    <w:p w14:paraId="7109E1DC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Saude, Margaret K. "Sexual Assault Training for ED Residents."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Physicians Weekly</w:t>
      </w:r>
      <w:r>
        <w:rPr>
          <w:rFonts w:ascii="Times New Roman" w:hAnsi="Times New Roman" w:cs="Times New Roman"/>
          <w:color w:val="000000"/>
          <w:sz w:val="24"/>
          <w:szCs w:val="24"/>
        </w:rPr>
        <w:t>, www.physiciansweekly.com/sexual-assault-training-emergency-department/. Accessed 10 Apr. 2019.</w:t>
      </w:r>
    </w:p>
    <w:p w14:paraId="232ABBA5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"Session 71."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Crushing the Myths of Medical Dramas</w:t>
      </w:r>
      <w:r>
        <w:rPr>
          <w:rFonts w:ascii="Times New Roman" w:hAnsi="Times New Roman" w:cs="Times New Roman"/>
          <w:color w:val="000000"/>
          <w:sz w:val="24"/>
          <w:szCs w:val="24"/>
        </w:rPr>
        <w:t>, episode 71, Medical School Headquarters, medicalschoolhq.net/mshq-071-crushing-the-myths-of-tv-doctor-drama</w:t>
      </w:r>
      <w:r>
        <w:rPr>
          <w:rFonts w:ascii="Times New Roman" w:hAnsi="Times New Roman" w:cs="Times New Roman"/>
          <w:color w:val="000000"/>
          <w:sz w:val="24"/>
          <w:szCs w:val="24"/>
        </w:rPr>
        <w:t>s/. Accessed 8 Apr. 2019.</w:t>
      </w:r>
    </w:p>
    <w:p w14:paraId="396D7332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"Shaun Stands Up Against Dr. Han – The Good Doctor."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Youtube</w:t>
      </w:r>
      <w:r>
        <w:rPr>
          <w:rFonts w:ascii="Times New Roman" w:hAnsi="Times New Roman" w:cs="Times New Roman"/>
          <w:color w:val="000000"/>
          <w:sz w:val="24"/>
          <w:szCs w:val="24"/>
        </w:rPr>
        <w:t>, uploaded by ABC, 25 Feb. 2019, www.youtube.com/watch?v=A8KXO03Ox1k. Accessed 11 Apr. 2019.</w:t>
      </w:r>
    </w:p>
    <w:p w14:paraId="36E91F3B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"Silent All These Years." Produced by Shonda Rhimes.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Greys Anatomy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15</w:t>
      </w:r>
      <w:r>
        <w:rPr>
          <w:rFonts w:ascii="Times New Roman" w:hAnsi="Times New Roman" w:cs="Times New Roman"/>
          <w:color w:val="000000"/>
          <w:sz w:val="24"/>
          <w:szCs w:val="24"/>
        </w:rPr>
        <w:t>, episode 19, ABC, 28 Mar. 2019.</w:t>
      </w:r>
    </w:p>
    <w:p w14:paraId="285FDAA6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"The Space Between Us." Produced by Dick Wolf.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Chicago Med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4, episode 17, NBC, 27 Mar. 2019.</w:t>
      </w:r>
    </w:p>
    <w:p w14:paraId="0053DF56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"The Stethoscope and How To Use It."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Inside PA Training</w:t>
      </w:r>
      <w:r>
        <w:rPr>
          <w:rFonts w:ascii="Times New Roman" w:hAnsi="Times New Roman" w:cs="Times New Roman"/>
          <w:color w:val="000000"/>
          <w:sz w:val="24"/>
          <w:szCs w:val="24"/>
        </w:rPr>
        <w:t>, www.mypatraining.com/stethoscope-and-how-to-use-it/. Accessed 8 A</w:t>
      </w:r>
      <w:r>
        <w:rPr>
          <w:rFonts w:ascii="Times New Roman" w:hAnsi="Times New Roman" w:cs="Times New Roman"/>
          <w:color w:val="000000"/>
          <w:sz w:val="24"/>
          <w:szCs w:val="24"/>
        </w:rPr>
        <w:t>pr. 2019.</w:t>
      </w:r>
    </w:p>
    <w:p w14:paraId="2CAB8F3B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"Surgery at Johns Hopkins."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Johns Hopkins Medicine</w:t>
      </w:r>
      <w:r>
        <w:rPr>
          <w:rFonts w:ascii="Times New Roman" w:hAnsi="Times New Roman" w:cs="Times New Roman"/>
          <w:color w:val="000000"/>
          <w:sz w:val="24"/>
          <w:szCs w:val="24"/>
        </w:rPr>
        <w:t>, www.hopkinsmedicine.org/surgery/index.html. Accessed 13 Mar. 2019.</w:t>
      </w:r>
    </w:p>
    <w:p w14:paraId="4CA28B9F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Szwack, Ken, and Kathleen Handal. "What blood tests are taken in the emergency room (ER)?"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Sharecare</w:t>
      </w:r>
      <w:r>
        <w:rPr>
          <w:rFonts w:ascii="Times New Roman" w:hAnsi="Times New Roman" w:cs="Times New Roman"/>
          <w:color w:val="000000"/>
          <w:sz w:val="24"/>
          <w:szCs w:val="24"/>
        </w:rPr>
        <w:t>, www.sharecare.com/health/</w:t>
      </w:r>
      <w:r>
        <w:rPr>
          <w:rFonts w:ascii="Times New Roman" w:hAnsi="Times New Roman" w:cs="Times New Roman"/>
          <w:color w:val="000000"/>
          <w:sz w:val="24"/>
          <w:szCs w:val="24"/>
        </w:rPr>
        <w:t>critical-care/blood-tests-taken-in-er. Accessed 1 Apr. 2019.</w:t>
      </w:r>
    </w:p>
    <w:p w14:paraId="12D33C0A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"Tell Me the Truth." Produced by Dick Wolf.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Chicago Med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4, episode 18, NBC, 3 Apr. 2019.</w:t>
      </w:r>
    </w:p>
    <w:p w14:paraId="4CB306FA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"Trampoline." Produced by David Shore.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The Good Doctor</w:t>
      </w:r>
      <w:r>
        <w:rPr>
          <w:rFonts w:ascii="Times New Roman" w:hAnsi="Times New Roman" w:cs="Times New Roman"/>
          <w:color w:val="000000"/>
          <w:sz w:val="24"/>
          <w:szCs w:val="24"/>
        </w:rPr>
        <w:t>, season 2, episode 18, ABC, 11 Mar. 2019.</w:t>
      </w:r>
    </w:p>
    <w:p w14:paraId="0B1F7945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"What are the surgical specialties?"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American College of Surgeons</w:t>
      </w:r>
      <w:r>
        <w:rPr>
          <w:rFonts w:ascii="Times New Roman" w:hAnsi="Times New Roman" w:cs="Times New Roman"/>
          <w:color w:val="000000"/>
          <w:sz w:val="24"/>
          <w:szCs w:val="24"/>
        </w:rPr>
        <w:t>, www.facs.org/education/resources/medical-students/faq/specialties. Accessed 8 Apr. 2019.</w:t>
      </w:r>
    </w:p>
    <w:p w14:paraId="517BF461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"What Will You Do as a Medical Assistant Intern?"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Online Medical Assistant Programs</w:t>
      </w:r>
      <w:r>
        <w:rPr>
          <w:rFonts w:ascii="Times New Roman" w:hAnsi="Times New Roman" w:cs="Times New Roman"/>
          <w:color w:val="000000"/>
          <w:sz w:val="24"/>
          <w:szCs w:val="24"/>
        </w:rPr>
        <w:t>, 2014, www.onlin</w:t>
      </w:r>
      <w:r>
        <w:rPr>
          <w:rFonts w:ascii="Times New Roman" w:hAnsi="Times New Roman" w:cs="Times New Roman"/>
          <w:color w:val="000000"/>
          <w:sz w:val="24"/>
          <w:szCs w:val="24"/>
        </w:rPr>
        <w:t>emedicalassistantprograms.net/articles/internship-duties/. Accessed 1 Apr. 2018.</w:t>
      </w:r>
    </w:p>
    <w:p w14:paraId="1B5AFC71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Whitaker, Paulo. "An Experimental Treatment: Doctors in Brazil Use Fish Skin to Treat Burn Victims."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NBC</w:t>
      </w:r>
      <w:r>
        <w:rPr>
          <w:rFonts w:ascii="Times New Roman" w:hAnsi="Times New Roman" w:cs="Times New Roman"/>
          <w:color w:val="000000"/>
          <w:sz w:val="24"/>
          <w:szCs w:val="24"/>
        </w:rPr>
        <w:t>, 26 May 2017, www.nbcnews.com/news/latino/experimental-treatment-docto</w:t>
      </w:r>
      <w:r>
        <w:rPr>
          <w:rFonts w:ascii="Times New Roman" w:hAnsi="Times New Roman" w:cs="Times New Roman"/>
          <w:color w:val="000000"/>
          <w:sz w:val="24"/>
          <w:szCs w:val="24"/>
        </w:rPr>
        <w:t>rs-brazil-use-fish-skin-treat-burn-victims-n765116. Accessed 11 Apr. 2019.</w:t>
      </w:r>
    </w:p>
    <w:p w14:paraId="0C932E4E" w14:textId="77777777" w:rsidR="00E82A11" w:rsidRDefault="001D6127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Whitlock, Jennifer. "Doctors, Residents, Interns, and Attendings: What's the Difference?"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Verywell Health</w:t>
      </w:r>
      <w:r>
        <w:rPr>
          <w:rFonts w:ascii="Times New Roman" w:hAnsi="Times New Roman" w:cs="Times New Roman"/>
          <w:color w:val="000000"/>
          <w:sz w:val="24"/>
          <w:szCs w:val="24"/>
        </w:rPr>
        <w:t>, 18 Mar. 2018, www.verywellhealth.com/types-of-doctors-residents-interns-an</w:t>
      </w:r>
      <w:r>
        <w:rPr>
          <w:rFonts w:ascii="Times New Roman" w:hAnsi="Times New Roman" w:cs="Times New Roman"/>
          <w:color w:val="000000"/>
          <w:sz w:val="24"/>
          <w:szCs w:val="24"/>
        </w:rPr>
        <w:t>d-fellows-3157293. Accessed 20 Mar. 2019.</w:t>
      </w:r>
    </w:p>
    <w:sectPr w:rsidR="00E82A11" w:rsidSect="000F6147">
      <w:pgSz w:w="12240" w:h="15840" w:code="9"/>
      <w:pgMar w:top="1444" w:right="1444" w:bottom="1444" w:left="14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4323" w14:textId="77777777" w:rsidR="006E0FDA" w:rsidRDefault="001D6127" w:rsidP="006E0FDA">
      <w:pPr>
        <w:spacing w:after="0" w:line="240" w:lineRule="auto"/>
      </w:pPr>
      <w:r>
        <w:separator/>
      </w:r>
    </w:p>
  </w:endnote>
  <w:endnote w:type="continuationSeparator" w:id="0">
    <w:p w14:paraId="51FBF0EA" w14:textId="77777777" w:rsidR="006E0FDA" w:rsidRDefault="001D61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4231B" w14:textId="77777777" w:rsidR="006E0FDA" w:rsidRDefault="001D6127" w:rsidP="006E0FDA">
      <w:pPr>
        <w:spacing w:after="0" w:line="240" w:lineRule="auto"/>
      </w:pPr>
      <w:r>
        <w:separator/>
      </w:r>
    </w:p>
  </w:footnote>
  <w:footnote w:type="continuationSeparator" w:id="0">
    <w:p w14:paraId="34C6ABA1" w14:textId="77777777" w:rsidR="006E0FDA" w:rsidRDefault="001D612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D6127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82A1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1AD5"/>
  <w15:docId w15:val="{71322F17-BFE7-4D5B-9891-F1C5431B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13B8-DAD2-4607-B34A-F503E55B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1609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Jordan Burkey</cp:lastModifiedBy>
  <cp:revision>2</cp:revision>
  <dcterms:created xsi:type="dcterms:W3CDTF">2019-04-11T17:18:00Z</dcterms:created>
  <dcterms:modified xsi:type="dcterms:W3CDTF">2019-04-11T17:18:00Z</dcterms:modified>
</cp:coreProperties>
</file>